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MAGNOLIA-COTTAGES OF ACADIANA</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LA1055131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MAGNOLIA-COTTAGES OF ACADIANA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LA1055131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ON RIGHT WHEN ENTERING GATE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ON LEFT WHEN ENTERING GATE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FARRAR</w:t>
                  </w:r>
                  <w:r>
                    <w:rPr>
                      <w:rFonts w:ascii="Calibri" w:hAnsi="Calibri" w:eastAsia="Calibri"/>
                      <w:color w:val="000000"/>
                      <w:sz w:val="22"/>
                    </w:rPr>
                    <w:t xml:space="preserve"> at  </w:t>
                  </w:r>
                  <w:r>
                    <w:rPr>
                      <w:rFonts w:ascii="Calibri" w:hAnsi="Calibri" w:eastAsia="Calibri"/>
                      <w:color w:val="000000"/>
                      <w:sz w:val="22"/>
                    </w:rPr>
                    <w:t xml:space="preserve">314-464-4790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1.05 - 2.49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BUILDING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29.8 - 36.3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5.62 - 5.89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MAGNOLIA-COTTAGES OF ACADIANA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MAGNOLIA-COTTAGES OF ACADIANA</w:t>
                  </w:r>
                  <w:r>
                    <w:rPr>
                      <w:rFonts w:ascii="Calibri" w:hAnsi="Calibri" w:eastAsia="Calibri"/>
                      <w:color w:val="000000"/>
                      <w:sz w:val="22"/>
                    </w:rPr>
                    <w:t xml:space="preserve"> and </w:t>
                  </w:r>
                  <w:r>
                    <w:rPr>
                      <w:rFonts w:ascii="Calibri" w:hAnsi="Calibri" w:eastAsia="Calibri"/>
                      <w:color w:val="000000"/>
                      <w:sz w:val="22"/>
                    </w:rPr>
                    <w:t xml:space="preserve">DAVID FARRAR BUS Phone: 314-464-4790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MAGNOLIA-COTTAGES OF ACADIANA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