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KINGS COURT MHP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KINGS COURT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DOMINIQUE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0.07 - 1.52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ENDRIN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Residue of banned insecticide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728 W GLORIA ST LOT 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728 W GLORIA ST LOT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728 W GLORIA ST LOT 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728 W GLORIA ST LOT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22.9 - 26.8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5.65 - 5.81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11.4 - 15.2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KINGS COURT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KINGS COURT MHP WATER SYSTEM</w:t>
                  </w:r>
                  <w:r>
                    <w:rPr>
                      <w:rFonts w:ascii="Calibri" w:hAnsi="Calibri" w:eastAsia="Calibri"/>
                      <w:color w:val="000000"/>
                      <w:sz w:val="22"/>
                    </w:rPr>
                    <w:t xml:space="preserve"> and </w:t>
                  </w:r>
                  <w:r>
                    <w:rPr>
                      <w:rFonts w:ascii="Calibri" w:hAnsi="Calibri" w:eastAsia="Calibri"/>
                      <w:color w:val="000000"/>
                      <w:sz w:val="22"/>
                    </w:rPr>
                    <w:t xml:space="preserve">JOHN DOMINIQUE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KINGS COURT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