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MAGNOLIA-MARKRIDGE PARK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LA1055137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MAGNOLIA-MARKRIDGE PARK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LA1055005. CARENCRO</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LA1055137 - MAGNOLIA-MARKRIDGE PARK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0.71 - 1.29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ROJEAN (MRT008)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238 AUBURN (TCR004)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ROJEAN (MRT008)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238 AUBURN (TCR004)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131 - 142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10.4 - 11.2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CARENCRO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MAGNOLIA-MARKRIDGE PARK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MAGNOLIA-MARKRIDGE PARK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MAGNOLIA-MARKRIDGE PARK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