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MAGNOLIA-GARDEN HEIGHTS SUBDIVISION WS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LA1055138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MAGNOLIA-GARDEN HEIGHTS SUBDIVISION WS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LA1055138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EAST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WEST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DAVID FARRAR</w:t>
                  </w:r>
                  <w:r>
                    <w:rPr>
                      <w:rFonts w:ascii="Calibri" w:hAnsi="Calibri" w:eastAsia="Calibri"/>
                      <w:color w:val="000000"/>
                      <w:sz w:val="22"/>
                    </w:rPr>
                    <w:t xml:space="preserve"> at  </w:t>
                  </w:r>
                  <w:r>
                    <w:rPr>
                      <w:rFonts w:ascii="Calibri" w:hAnsi="Calibri" w:eastAsia="Calibri"/>
                      <w:color w:val="000000"/>
                      <w:sz w:val="22"/>
                    </w:rPr>
                    <w:t xml:space="preserve">314-464-4790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0.23 - 3.4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1.4 - 1.8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1/4/2021</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1/4/2021</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URANIUM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1/4/2021</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µg/l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 ST. BLAISE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103 ST. BEDE PL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 ST. BLAISE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103 ST. BEDE PL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45.1 - 50.3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0.38 - 0.65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5.31 - 5.4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0.017 - 0.046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11.2 - 12.7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0.0083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0.11 - 1.31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MAGNOLIA-GARDEN HEIGHTS SUBDIVISION WS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MAGNOLIA-GARDEN HEIGHTS SUBDIVISION WS</w:t>
                  </w:r>
                  <w:r>
                    <w:rPr>
                      <w:rFonts w:ascii="Calibri" w:hAnsi="Calibri" w:eastAsia="Calibri"/>
                      <w:color w:val="000000"/>
                      <w:sz w:val="22"/>
                    </w:rPr>
                    <w:t xml:space="preserve"> and </w:t>
                  </w:r>
                  <w:r>
                    <w:rPr>
                      <w:rFonts w:ascii="Calibri" w:hAnsi="Calibri" w:eastAsia="Calibri"/>
                      <w:color w:val="000000"/>
                      <w:sz w:val="22"/>
                    </w:rPr>
                    <w:t xml:space="preserve">DAVID FARRAR BUS Phone: 314-464-4790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MAGNOLIA-GARDEN HEIGHTS SUBDIVISION WS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