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MAGNOLIA-COACH HOUSE MANOR</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LA1055144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MAGNOLIA-COACH HOUSE MANOR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LA1055144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LA1055193 BROUSSARD PURCHASE</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1055003</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#1-WEST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#2-EAST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LA1055035 - CITY OF YOUNGSVILLE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LA1055144 - MAGNOLIA-COACH HOUSE MANOR</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LA1055193 - CITY OF BROUSSARD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LA1055194 - CITY OF BROUSSARD HWY 90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LA1055195 - CITY OF YOUNGSVILLE PURCHASE WS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LA1055196 - MILTON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LA1055195 - CITY OF YOUNGSVILLE PURCHASE WS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LA1055003 - CITY OF BROUSSARD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PURCHASE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LA1055194 - CITY OF BROUSSARD HWY 90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PURCHASE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LA1055193 - CITY OF BROUSSARD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0.99 - 1.78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ASBESTOS</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0 - 5.93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MFL</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asbestos cement water mains;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0.23 - 0.27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1009 CARRIAGE LIGHT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407 RUE PLAISANCE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1009 CARRIAGE LIGHT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407 RUE PLAISANCE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25 - 40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45.4 - 54.5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6.84 - 8.87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97.3 - 143.2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406.8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406.8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MAGNOLIA-COACH HOUSE MANOR</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MAGNOLIA-COACH HOUSE MANOR</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MAGNOLIA-COACH HOUSE MANOR</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