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MAGNOLIA-TREWHILL</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LA1055148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MAGNOLIA-TREWHILL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LA1055148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LA1055017 LUS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LPWDN - 1055191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#1-ABANDONED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ABANDONED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LA1055191 - LPWDN NORTH REGION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LA1055148 - MAGNOLIA-TREWHILL</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LPWDN NORTH REGION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1.17 - 1.98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TREWHILL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CROOKED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205 TREWHILL PKWY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235 CROOKED CREEK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MAGNOLIA-TREWHILL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MAGNOLIA-TREWHILL</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MAGNOLIA-TREWHILL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