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WEST GATE TRAILER PARK WATER SYSTEM</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LA1055149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194"/>
        <w:gridCol w:w="165"/>
        <w:gridCol w:w="31"/>
        <w:gridCol w:w="659"/>
        <w:gridCol w:w="7654"/>
        <w:gridCol w:w="25"/>
        <w:gridCol w:w="465"/>
        <w:gridCol w:w="136"/>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WEST GATE TRAILER PARK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LA1055149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#3 EAST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#4 WEST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ISAAC THOMAS</w:t>
                  </w:r>
                  <w:r>
                    <w:rPr>
                      <w:rFonts w:ascii="Calibri" w:hAnsi="Calibri" w:eastAsia="Calibri"/>
                      <w:color w:val="000000"/>
                      <w:sz w:val="22"/>
                    </w:rPr>
                    <w:t xml:space="preserve"> at  </w:t>
                  </w:r>
                  <w:r>
                    <w:rPr>
                      <w:rFonts w:ascii="Calibri" w:hAnsi="Calibri" w:eastAsia="Calibri"/>
                      <w:color w:val="000000"/>
                      <w:sz w:val="22"/>
                    </w:rPr>
                    <w:t xml:space="preserve">337-593-0444</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8"/>
              <w:gridCol w:w="3269"/>
              <w:gridCol w:w="2644"/>
            </w:tblGrid>
            <w:tr>
              <w:trPr>
                <w:trHeight w:val="282" w:hRule="atLeast"/>
              </w:trPr>
              <w:tc>
                <w:tcPr>
                  <w:tcW w:w="3088" w:type="dxa"/>
                  <w:hMerge w:val="restart"/>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c>
                <w:tcPr>
                  <w:tcW w:w="3269"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644"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r>
            <w:tr>
              <w:trPr>
                <w:trHeight w:val="210" w:hRule="atLeast"/>
              </w:trPr>
              <w:tc>
                <w:tcPr>
                  <w:tcW w:w="308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Compliance Period</w:t>
                  </w:r>
                </w:p>
              </w:tc>
              <w:tc>
                <w:tcPr>
                  <w:tcW w:w="32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Analyte</w:t>
                  </w:r>
                </w:p>
              </w:tc>
              <w:tc>
                <w:tcPr>
                  <w:tcW w:w="26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Type</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1/1/2025 - 3/31/2025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MANGANESE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MANGANESE EXCEEDS HEALTH ADVISORY</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1/1/2025 - 12/31/2025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LEAD &amp; COPPER RULE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FOLLOW-UP OR ROUTINE TAP M/R (LCR)</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4/1/2025 - 6/30/2025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MANGANESE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MANGANESE EXCEEDS HEALTH ADVISORY</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7/1/2025 - 9/30/2025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MANGANESE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MANGANESE EXCEEDS HEALTH ADVISORY</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10/1/2025 - 12/31/2025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MANGANESE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MANGANESE EXCEEDS HEALTH ADVISORY</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tcPr>
          <w:p>
            <w:pPr>
              <w:pStyle w:val="EmptyCellLayoutStyle"/>
              <w:spacing w:after="0" w:line="240" w:lineRule="auto"/>
            </w:pPr>
          </w:p>
        </w:tc>
      </w:tr>
      <w:tr>
        <w:trPr>
          <w:trHeight w:val="27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79"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0.3 - 4.5</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ARSENIC</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3/10/2025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4.6</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4.4 - 4.6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Runoff from orchards; Runoff from glass and electronics production wastes </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3/10/2025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TOLUENE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3/10/2025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0.009</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0 - 0.009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from petroleum factories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7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3/10/2025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1.28</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0 - 1.28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3/10/2025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1.74</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1.15 - 1.74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19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3750 LANDRY RD LOT 36</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3750 LANDRY RD LOT 6</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3750 LANDRY RD LOT 36</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3750 LANDRY RD LOT 6</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0.04 - 0.24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129 - 182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5.38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1 - 5.38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0.42 - 0.63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6.04 - 6.2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1.3 - 1.4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29.8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26 - 29.8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0.86 - 1.09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0.36 - 0.41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WEST GATE TRAILER PARK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WEST GATE TRAILER PARK WATER SYSTEM</w:t>
                  </w:r>
                  <w:r>
                    <w:rPr>
                      <w:rFonts w:ascii="Calibri" w:hAnsi="Calibri" w:eastAsia="Calibri"/>
                      <w:color w:val="000000"/>
                      <w:sz w:val="22"/>
                    </w:rPr>
                    <w:t xml:space="preserve"> and </w:t>
                  </w:r>
                  <w:r>
                    <w:rPr>
                      <w:rFonts w:ascii="Calibri" w:hAnsi="Calibri" w:eastAsia="Calibri"/>
                      <w:color w:val="000000"/>
                      <w:sz w:val="22"/>
                    </w:rPr>
                    <w:t xml:space="preserve">ISAAC THOMAS BUS Phone: 337-593-0444</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WEST GATE TRAILER PARK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