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MAGNOLIA-SHENANDOAH ESTATES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LA1055155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MAGNOLIA-SHENANDOAH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LA1055155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PURCHASES FROM 1055193-BROUSSARD PURCHAS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PURCHASES FROM 1055194-BROUSSARD HWY 90</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LA1055035 - CITY OF YOUNGSVILLE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LA1055003 - CITY OF BROUSSARD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LA1055155 - MAGNOLIA-SHENANDOAH ESTATES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BULL RUN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219 JANIN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BULL RUN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219 JANIN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45.4 - 54.5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97.3 - 143.2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MAGNOLIA-SHENANDOAH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MAGNOLIA-SHENANDOAH ESTATES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MAGNOLIA-SHENANDOAH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