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MAGNOLIA-LE TRIOMPHE SUBDIVISION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LA1055162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MAGNOLIA-LE TRIOMPHE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LA1055162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 ST MARTIN PARISH WWD #3 CADE LA1099028</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LA1055162 - MAGNOLIA-LE TRIOMPHE SUBDIVISION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0.61 - 1.89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PICLORAM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0.0041 - 0.429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1113 LETRIOMPHE PKWY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210 SAWGRASS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1113 LETRIOMPHE PKWY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210 SAWGRASS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31.6 - 38.1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6.35 - 6.55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10.1 - 11.5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WATER WORKS DISTRICT 3 - CADE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MAGNOLIA-LE TRIOMPHE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MAGNOLIA-LE TRIOMPHE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MAGNOLIA-LE TRIOMPHE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