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MAGNOLIA-BEAU PARTERRE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LA1055164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MAGNOLIA-BEAU PARTERRE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LA1055164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PURCHASES FROM 1055196 - MILTON PURCHASE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LA1055164 - MAGNOLIA-BEAU PARTERRE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MILTON PURCHASE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1.04 - 1.79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143 WILLOW BEND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208 FERN HOLLOW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143 WILLOW BEND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208 FERN HOLLOW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MAGNOLIA-BEAU PARTERRE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MAGNOLIA-BEAU PARTERRE</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MAGNOLIA-BEAU PARTERRE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