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MAGNOLIA-BROOKHOLLOW SUBDIVISION</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LA1055166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9103"/>
        <w:gridCol w:w="97"/>
        <w:gridCol w:w="132"/>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MAGNOLIA-BROOKHOLLOW SUBDIVISION</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LA1055166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PURCHASES FROM MILTON PURCHASE - 1055196</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LA1055196 - MILTON PURCHASE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LA1055166 - MAGNOLIA-BROOKHOLLOW SUBDIVISION</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MILTON PURCHASE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DAVID FARRAR</w:t>
                  </w:r>
                  <w:r>
                    <w:rPr>
                      <w:rFonts w:ascii="Calibri" w:hAnsi="Calibri" w:eastAsia="Calibri"/>
                      <w:color w:val="000000"/>
                      <w:sz w:val="22"/>
                    </w:rPr>
                    <w:t xml:space="preserve"> at  </w:t>
                  </w:r>
                  <w:r>
                    <w:rPr>
                      <w:rFonts w:ascii="Calibri" w:hAnsi="Calibri" w:eastAsia="Calibri"/>
                      <w:color w:val="000000"/>
                      <w:sz w:val="22"/>
                    </w:rPr>
                    <w:t xml:space="preserve">314-464-4790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1.2 - 2.02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ADIPATE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11/26/2025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114 GREENSIDE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316 CREEKSIDE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114 GREENSIDE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316 CREEKSIDE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115 - 167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5.6 - 6.2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10 - 31.9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MAGNOLIA-BROOKHOLLOW SUBDIVISION</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MAGNOLIA-BROOKHOLLOW SUBDIVISION</w:t>
                  </w:r>
                  <w:r>
                    <w:rPr>
                      <w:rFonts w:ascii="Calibri" w:hAnsi="Calibri" w:eastAsia="Calibri"/>
                      <w:color w:val="000000"/>
                      <w:sz w:val="22"/>
                    </w:rPr>
                    <w:t xml:space="preserve"> and </w:t>
                  </w:r>
                  <w:r>
                    <w:rPr>
                      <w:rFonts w:ascii="Calibri" w:hAnsi="Calibri" w:eastAsia="Calibri"/>
                      <w:color w:val="000000"/>
                      <w:sz w:val="22"/>
                    </w:rPr>
                    <w:t xml:space="preserve">DAVID FARRAR BUS Phone: 314-464-4790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MAGNOLIA-BROOKHOLLOW SUBDIVISION</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