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MAGNOLIA-WINDY MEADOWS</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LA1055169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MAGNOLIA-WINDY MEADOWS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LA1055169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LA1055195</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 3</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LA1055035 - CITY OF YOUNGSVILLE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LA1055193 - CITY OF BROUSSARD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LA1055194 - CITY OF BROUSSARD HWY 90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LA1055195 - CITY OF YOUNGSVILLE PURCHASE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LA1055196 - MILTON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LA1055195 - CITY OF YOUNGSVILLE PURCHASE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LA1055003 - CITY OF BROUSSARD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PURCHASE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LA1055194 - CITY OF BROUSSARD HWY 90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PURCHASE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LA1055193 - CITY OF BROUSSARD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10/31/2024 - 7/30/2025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0.74 - 2.46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ASBESTOS</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0 - 5.93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MFL</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asbestos cement water mains;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0.23 - 0.27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WIND SONG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 COUNTRY VILLAGE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WIND SONG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 COUNTRY VILLAGE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25 - 40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45.4 - 54.5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6.84 - 8.87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97.3 - 143.2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406.8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406.8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MAGNOLIA-WINDY MEADOWS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MAGNOLIA-WINDY MEADOWS</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MAGNOLIA-WINDY MEADOWS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