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LPWDN PURCHASE WEST SCOTT</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LA1055172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LPWDN PURCHASE WEST SCOTT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LA1055172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LA1055017 LUS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LA1055026 CITY OF SCOTT</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LA1055026 CITY OF SCOTT</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LA1055026 - CITY OF SCOTT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LA1055172 - LPWDN PURCHASE WEST SCOTT</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LA1055172 - LPWDN PURCHASE WEST SCOTT</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SCOTT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BYRON GUILLORY</w:t>
                  </w:r>
                  <w:r>
                    <w:rPr>
                      <w:rFonts w:ascii="Calibri" w:hAnsi="Calibri" w:eastAsia="Calibri"/>
                      <w:color w:val="000000"/>
                      <w:sz w:val="22"/>
                    </w:rPr>
                    <w:t xml:space="preserve"> at  </w:t>
                  </w:r>
                  <w:r>
                    <w:rPr>
                      <w:rFonts w:ascii="Calibri" w:hAnsi="Calibri" w:eastAsia="Calibri"/>
                      <w:color w:val="000000"/>
                      <w:sz w:val="22"/>
                    </w:rPr>
                    <w:t xml:space="preserve">337-896-8683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1/17/2025 - 2/19/2025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 CERTIFIED OPERATOR</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0.87 - 1.99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504 HOLLIER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LANDRY ROAD AND FACILE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504 HOLLIER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LANDRY ROAD AND FACILE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LPWDN PURCHASE WEST SCOTT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LPWDN PURCHASE WEST SCOTT</w:t>
                  </w:r>
                  <w:r>
                    <w:rPr>
                      <w:rFonts w:ascii="Calibri" w:hAnsi="Calibri" w:eastAsia="Calibri"/>
                      <w:color w:val="000000"/>
                      <w:sz w:val="22"/>
                    </w:rPr>
                    <w:t xml:space="preserve"> and </w:t>
                  </w:r>
                  <w:r>
                    <w:rPr>
                      <w:rFonts w:ascii="Calibri" w:hAnsi="Calibri" w:eastAsia="Calibri"/>
                      <w:color w:val="000000"/>
                      <w:sz w:val="22"/>
                    </w:rPr>
                    <w:t xml:space="preserve">BYRON GUILLORY BUS Phone: 337-896-8683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LPWDN PURCHASE WEST SCOTT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