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MAGNOLIA-HABERSHAM SUBDIVISION</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LA1055174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MAGNOLIA-HABERSHAM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LA1055174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MILTON PURCHASE - 1055196</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LA1055196 - MILTON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LA1055174 - MAGNOLIA-HABERSHAM SUBDIVISION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MILTON PURCHASE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1.03 - 1.79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 SCRIBNER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300 KIPPSFORD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 SCRIBNER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300 KIPPSFORD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MAGNOLIA-HABERSHAM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MAGNOLIA-HABERSHAM SUBDIVISION</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MAGNOLIA-HABERSHAM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