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MAGNOLIA-PINNACLE PLACE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LA1055175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MAGNOLIA-PINNACLE PLACE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LA1055175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PURCHASES FROM MILTON PURCHASE - 1055196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LA1055175 - MAGNOLIA-PINNACLE PLACE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MILTON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PINNACLE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PINNACLE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PINNACLE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PINNACLE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MAGNOLIA-PINNACLE PLACE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MAGNOLIA-PINNACLE PLACE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MAGNOLIA-PINNACLE PLACE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