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LPWDN HOLIDAY MOBILE ESTATES WS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LA1055179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LPWDN HOLIDAY MOBILE ESTATES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LA1055179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AL PEARSON RD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LA1055179 - LPWDN HOLIDAY MOBILE ESTATES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BYRON GUILLORY</w:t>
                  </w:r>
                  <w:r>
                    <w:rPr>
                      <w:rFonts w:ascii="Calibri" w:hAnsi="Calibri" w:eastAsia="Calibri"/>
                      <w:color w:val="000000"/>
                      <w:sz w:val="22"/>
                    </w:rPr>
                    <w:t xml:space="preserve"> at  </w:t>
                  </w:r>
                  <w:r>
                    <w:rPr>
                      <w:rFonts w:ascii="Calibri" w:hAnsi="Calibri" w:eastAsia="Calibri"/>
                      <w:color w:val="000000"/>
                      <w:sz w:val="22"/>
                    </w:rPr>
                    <w:t xml:space="preserve">337-896-8683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0.69 - 1.83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617 BONIN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AMITE @ AL PEARSON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617 BONIN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AMITE @ AL PEARSON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LPWDN HOLIDAY MOBILE ESTATES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LPWDN HOLIDAY MOBILE ESTATES WS</w:t>
                  </w:r>
                  <w:r>
                    <w:rPr>
                      <w:rFonts w:ascii="Calibri" w:hAnsi="Calibri" w:eastAsia="Calibri"/>
                      <w:color w:val="000000"/>
                      <w:sz w:val="22"/>
                    </w:rPr>
                    <w:t xml:space="preserve"> and </w:t>
                  </w:r>
                  <w:r>
                    <w:rPr>
                      <w:rFonts w:ascii="Calibri" w:hAnsi="Calibri" w:eastAsia="Calibri"/>
                      <w:color w:val="000000"/>
                      <w:sz w:val="22"/>
                    </w:rPr>
                    <w:t xml:space="preserve">BYRON GUILLORY BUS Phone: 337-896-8683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LPWDN HOLIDAY MOBILE ESTATES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