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TOWNSHIP WS</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LA1055180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TOWNSHIP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LA1055180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TOWNSHIP LN</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LA1055180 - LPWDN TOWNSHIP WS</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1.42 - 2.34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TOWNSHIP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A TOWNSHIP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 TOWNSHIP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A TOWNSHIP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TOWNSHIP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TOWNSHIP WS</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TOWNSHIP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