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LPWDN FAIRWAY VILLAGE WS</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LA1055181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LPWDN FAIRWAY VILLAGE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LA1055181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LUS MARIETTA DR</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LUS PEEBLE BEACH DR</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LA1055181 - LPWDN FAIRWAY VILLAGE WS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BYRON GUILLORY</w:t>
                  </w:r>
                  <w:r>
                    <w:rPr>
                      <w:rFonts w:ascii="Calibri" w:hAnsi="Calibri" w:eastAsia="Calibri"/>
                      <w:color w:val="000000"/>
                      <w:sz w:val="22"/>
                    </w:rPr>
                    <w:t xml:space="preserve"> at  </w:t>
                  </w:r>
                  <w:r>
                    <w:rPr>
                      <w:rFonts w:ascii="Calibri" w:hAnsi="Calibri" w:eastAsia="Calibri"/>
                      <w:color w:val="000000"/>
                      <w:sz w:val="22"/>
                    </w:rPr>
                    <w:t xml:space="preserve">337-896-8683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0.92 - 1.75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103 EAST PINE VALLEY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110 SEA PINES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103 EAST PINE VALLEY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110 SEA PINES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LPWDN FAIRWAY VILLAGE 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LPWDN FAIRWAY VILLAGE WS</w:t>
                  </w:r>
                  <w:r>
                    <w:rPr>
                      <w:rFonts w:ascii="Calibri" w:hAnsi="Calibri" w:eastAsia="Calibri"/>
                      <w:color w:val="000000"/>
                      <w:sz w:val="22"/>
                    </w:rPr>
                    <w:t xml:space="preserve"> and </w:t>
                  </w:r>
                  <w:r>
                    <w:rPr>
                      <w:rFonts w:ascii="Calibri" w:hAnsi="Calibri" w:eastAsia="Calibri"/>
                      <w:color w:val="000000"/>
                      <w:sz w:val="22"/>
                    </w:rPr>
                    <w:t xml:space="preserve">BYRON GUILLORY BUS Phone: 337-896-8683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LPWDN FAIRWAY VILLAGE 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