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LPWDN LA NEUVILLE HOLIDAY SUBDIVISION WS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LA1055186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LPWDN LA NEUVILLE HOLIDAY SUBDIVISION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LA1055186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CHEMIN METAIRIE RD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VIVIAN DRIVE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LA1055186 - LPWDN LA NEUVILLE HOLIDAY SUBDIVISION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BYRON GUILLORY</w:t>
                  </w:r>
                  <w:r>
                    <w:rPr>
                      <w:rFonts w:ascii="Calibri" w:hAnsi="Calibri" w:eastAsia="Calibri"/>
                      <w:color w:val="000000"/>
                      <w:sz w:val="22"/>
                    </w:rPr>
                    <w:t xml:space="preserve"> at  </w:t>
                  </w:r>
                  <w:r>
                    <w:rPr>
                      <w:rFonts w:ascii="Calibri" w:hAnsi="Calibri" w:eastAsia="Calibri"/>
                      <w:color w:val="000000"/>
                      <w:sz w:val="22"/>
                    </w:rPr>
                    <w:t xml:space="preserve">337-896-8683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0.79 - 1.87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 OLIVE BRANCH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444 CHEMIN METAIRIE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 OLIVE BRANCH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444 CHEMIN METAIRIE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LPWDN LA NEUVILLE HOLIDAY SUBDIVISION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LPWDN LA NEUVILLE HOLIDAY SUBDIVISION WS</w:t>
                  </w:r>
                  <w:r>
                    <w:rPr>
                      <w:rFonts w:ascii="Calibri" w:hAnsi="Calibri" w:eastAsia="Calibri"/>
                      <w:color w:val="000000"/>
                      <w:sz w:val="22"/>
                    </w:rPr>
                    <w:t xml:space="preserve"> and </w:t>
                  </w:r>
                  <w:r>
                    <w:rPr>
                      <w:rFonts w:ascii="Calibri" w:hAnsi="Calibri" w:eastAsia="Calibri"/>
                      <w:color w:val="000000"/>
                      <w:sz w:val="22"/>
                    </w:rPr>
                    <w:t xml:space="preserve">BYRON GUILLORY BUS Phone: 337-896-8683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LPWDN LA NEUVILLE HOLIDAY SUBDIVISION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