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NORTH REGION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LA1055191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NORTH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LA1055191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1100 RENAUD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GLORIA SWITCH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LEBESQUE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N UNIVERISITY AVE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N. DUGAS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ROPER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LA1055191 - LPWDN NORTH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0.5 - 1.87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0.0391 - 0.863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HESPER ROAD AND BRAQUET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TAMARAC &amp; PITT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HESPER ROAD AND BRAQUET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TAMARAC &amp; PITT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NORTH REGION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NORTH REGION</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NORTH REGION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