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SOUTH REGION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SOUTH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EAST BROUSSARD &amp; JOHNS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LA1055192 - LPWDN SOUTH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1.19 - 2.05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 CAMUS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 AMHURST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 CAMUS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 AMHURST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SOUTH REGION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SOUTH REGION</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SOUTH REGION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