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BROUSSARD PURCHASE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BROUSSARD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LA1055035 - CITY OF YOUNGSVILLE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LA1055003 - CITY OF BROUSSARD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RAY BOURQUE</w:t>
                  </w:r>
                  <w:r>
                    <w:rPr>
                      <w:rFonts w:ascii="Calibri" w:hAnsi="Calibri" w:eastAsia="Calibri"/>
                      <w:color w:val="000000"/>
                      <w:sz w:val="22"/>
                    </w:rPr>
                    <w:t xml:space="preserve"> at  </w:t>
                  </w:r>
                  <w:r>
                    <w:rPr>
                      <w:rFonts w:ascii="Calibri" w:hAnsi="Calibri" w:eastAsia="Calibri"/>
                      <w:color w:val="000000"/>
                      <w:sz w:val="22"/>
                    </w:rPr>
                    <w:t xml:space="preserve">337-837-6681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0.62 - 2.05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54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0.008 - 0.831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TURNMILL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526 ST DE PORRES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606 ST. ETIENNE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HEART D FARM @ ROBICHEAUX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 TURNMILL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526 ST DE PORRES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606 ST. ETIENNE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HEART D FARM @ ROBICHEAUX</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BROUSSARD PURCHASE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BROUSSARD PURCHASE WATER SYSTEM</w:t>
                  </w:r>
                  <w:r>
                    <w:rPr>
                      <w:rFonts w:ascii="Calibri" w:hAnsi="Calibri" w:eastAsia="Calibri"/>
                      <w:color w:val="000000"/>
                      <w:sz w:val="22"/>
                    </w:rPr>
                    <w:t xml:space="preserve"> and </w:t>
                  </w:r>
                  <w:r>
                    <w:rPr>
                      <w:rFonts w:ascii="Calibri" w:hAnsi="Calibri" w:eastAsia="Calibri"/>
                      <w:color w:val="000000"/>
                      <w:sz w:val="22"/>
                    </w:rPr>
                    <w:t xml:space="preserve">RAY BOURQUE BUS Phone: 337-837-6681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BROUSSARD PURCHASE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