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BROUSSARD HWY 90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LA1055194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BROUSSARD HWY 90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LA1055194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GARBER ROAD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RAY BOURQUE</w:t>
                  </w:r>
                  <w:r>
                    <w:rPr>
                      <w:rFonts w:ascii="Calibri" w:hAnsi="Calibri" w:eastAsia="Calibri"/>
                      <w:color w:val="000000"/>
                      <w:sz w:val="22"/>
                    </w:rPr>
                    <w:t xml:space="preserve"> at  </w:t>
                  </w:r>
                  <w:r>
                    <w:rPr>
                      <w:rFonts w:ascii="Calibri" w:hAnsi="Calibri" w:eastAsia="Calibri"/>
                      <w:color w:val="000000"/>
                      <w:sz w:val="22"/>
                    </w:rPr>
                    <w:t xml:space="preserve">337-837-6681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0.36 - 1.93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RADIUM-228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1225 HWY 90 - MEL'S DINER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SPINNER RD AND LAFLAMME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1225 HWY 90 - MEL'S DINER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SPINNER RD AND LAFLAMME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406.8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0.03 - 0.08</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BROUSSARD HWY 90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BROUSSARD HWY 90 WATER SYSTEM</w:t>
                  </w:r>
                  <w:r>
                    <w:rPr>
                      <w:rFonts w:ascii="Calibri" w:hAnsi="Calibri" w:eastAsia="Calibri"/>
                      <w:color w:val="000000"/>
                      <w:sz w:val="22"/>
                    </w:rPr>
                    <w:t xml:space="preserve"> and </w:t>
                  </w:r>
                  <w:r>
                    <w:rPr>
                      <w:rFonts w:ascii="Calibri" w:hAnsi="Calibri" w:eastAsia="Calibri"/>
                      <w:color w:val="000000"/>
                      <w:sz w:val="22"/>
                    </w:rPr>
                    <w:t xml:space="preserve">RAY BOURQUE BUS Phone: 337-837-6681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BROUSSARD HWY 90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