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MILTON PURCHASE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LA1055196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MILTON PURCHASE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LA1055196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- 1055017</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BOB BIXENMAN</w:t>
                  </w:r>
                  <w:r>
                    <w:rPr>
                      <w:rFonts w:ascii="Calibri" w:hAnsi="Calibri" w:eastAsia="Calibri"/>
                      <w:color w:val="000000"/>
                      <w:sz w:val="22"/>
                    </w:rPr>
                    <w:t xml:space="preserve"> at  </w:t>
                  </w:r>
                  <w:r>
                    <w:rPr>
                      <w:rFonts w:ascii="Calibri" w:hAnsi="Calibri" w:eastAsia="Calibri"/>
                      <w:color w:val="000000"/>
                      <w:sz w:val="22"/>
                    </w:rPr>
                    <w:t xml:space="preserve">337-856-6206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0.71 - 1.95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1320 GALLET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232 COUNTRYVIEW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1320 GALLET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232 COUNTRYVIEW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MILTON PURCHASE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MILTON PURCHASE WATER SYSTEM</w:t>
                  </w:r>
                  <w:r>
                    <w:rPr>
                      <w:rFonts w:ascii="Calibri" w:hAnsi="Calibri" w:eastAsia="Calibri"/>
                      <w:color w:val="000000"/>
                      <w:sz w:val="22"/>
                    </w:rPr>
                    <w:t xml:space="preserve"> and </w:t>
                  </w:r>
                  <w:r>
                    <w:rPr>
                      <w:rFonts w:ascii="Calibri" w:hAnsi="Calibri" w:eastAsia="Calibri"/>
                      <w:color w:val="000000"/>
                      <w:sz w:val="22"/>
                    </w:rPr>
                    <w:t xml:space="preserve">BOB BIXENMAN BUS Phone: 337-856-6206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MILTON PURCHASE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