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LPWDN CARMEL DRIVE</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LA1055198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LPWDN CARMEL DRIVE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LA1055198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LUS ON CARMEL DRIVE</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LUS PORTER AT TEURLINGS DR</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LA1055198 - LPWDN CARMEL DRIVE</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BYRON GUILLORY</w:t>
                  </w:r>
                  <w:r>
                    <w:rPr>
                      <w:rFonts w:ascii="Calibri" w:hAnsi="Calibri" w:eastAsia="Calibri"/>
                      <w:color w:val="000000"/>
                      <w:sz w:val="22"/>
                    </w:rPr>
                    <w:t xml:space="preserve"> at  </w:t>
                  </w:r>
                  <w:r>
                    <w:rPr>
                      <w:rFonts w:ascii="Calibri" w:hAnsi="Calibri" w:eastAsia="Calibri"/>
                      <w:color w:val="000000"/>
                      <w:sz w:val="22"/>
                    </w:rPr>
                    <w:t xml:space="preserve">337-896-8683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0.99 - 1.98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311 LONGBRIDGE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410 CLOUD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311 LONGBRIDGE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410 CLOUD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LPWDN CARMEL DRIVE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LPWDN CARMEL DRIVE</w:t>
                  </w:r>
                  <w:r>
                    <w:rPr>
                      <w:rFonts w:ascii="Calibri" w:hAnsi="Calibri" w:eastAsia="Calibri"/>
                      <w:color w:val="000000"/>
                      <w:sz w:val="22"/>
                    </w:rPr>
                    <w:t xml:space="preserve"> and </w:t>
                  </w:r>
                  <w:r>
                    <w:rPr>
                      <w:rFonts w:ascii="Calibri" w:hAnsi="Calibri" w:eastAsia="Calibri"/>
                      <w:color w:val="000000"/>
                      <w:sz w:val="22"/>
                    </w:rPr>
                    <w:t xml:space="preserve">BYRON GUILLORY BUS Phone: 337-896-8683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LPWDN CARMEL DRIVE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