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LPWDN WILDERNESS TRAIL</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LA1055199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LPWDN WILDERNESS TRAIL</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LA1055199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LUS DUPRE RD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LA1055199 - LPWDN WILDERNESS TRAIL</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1.04 - 2.03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1200 WILDERNESS TRAIL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211 CELINE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1200 WILDERNESS TRAIL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211 CELINE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115 - 167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5.6 - 6.2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10 - 31.9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LAFAYETTE UTILITIES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LPWDN WILDERNESS TRAIL</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LPWDN WILDERNESS TRAIL</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LPWDN WILDERNESS TRAIL</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