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SOUTH PARK</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LA1055200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SOUTH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LA1055200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PURCAHSE FROM LUS OFFSHORE DR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DERRICK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LA1055200 - LPWDN SOUTH PARK</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TIDELAND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243 TUBING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TIDELAND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243 TUBING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SOUTH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SOUTH PARK</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SOUTH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