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ILE DES CANNES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LA1055201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ILE DES CANNES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LA1055201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1055026 CITY OF SCOTT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LA1055026 - CITY OF SCOTT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LA1055201 - ILE DES CANNES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SCOTT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LESLIE LEBLANC</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1/17/2025 - 2/19/2025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 CERTIFIED OPERATOR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1.31 - 2.05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BELFAST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SWEETBRIAR @ FALCON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BELFAST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SWEETBRIAR @ FALCON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ILE DES CANNES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ILE DES CANNES WATER SYSTEM</w:t>
                  </w:r>
                  <w:r>
                    <w:rPr>
                      <w:rFonts w:ascii="Calibri" w:hAnsi="Calibri" w:eastAsia="Calibri"/>
                      <w:color w:val="000000"/>
                      <w:sz w:val="22"/>
                    </w:rPr>
                    <w:t xml:space="preserve"> and </w:t>
                  </w:r>
                  <w:r>
                    <w:rPr>
                      <w:rFonts w:ascii="Calibri" w:hAnsi="Calibri" w:eastAsia="Calibri"/>
                      <w:color w:val="000000"/>
                      <w:sz w:val="22"/>
                    </w:rPr>
                    <w:t xml:space="preserve">LESLIE LEBLANC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ILE DES CANNES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