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LPWDN GUILLOT VILLAGE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LA1055202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LPWDN GUILLOT VILLAGE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LA1055202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YOUNGSVILLE PURCHASE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LA1055035 - CITY OF YOUNGSVILLE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LA1055193 - CITY OF BROUSSARD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LA1055194 - CITY OF BROUSSARD HWY 90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LA1055195 - CITY OF YOUNGSVILLE PURCHASE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LA1055196 - MILTON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LA1055195 - CITY OF YOUNGSVILLE PURCHASE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LA1055003 - CITY OF BROUSSARD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PURCHASE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LA1055194 - CITY OF BROUSSARD HWY 90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PURCHASE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LA1055193 - CITY OF BROUSSARD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LA1055202 - LPWDN GUILLOT VILLAGE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PURCHASE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11/13/2024 - 8/22/2025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0.62 - 1.58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ASBESTOS</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0 - 5.93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MFL</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asbestos cement water mains;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0.23 - 0.27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 ADRY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302 ANZA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 ADRY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302 ANZA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25 - 40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45.4 - 54.5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6.84 - 8.87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YOUNGSVILLE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97.3 - 143.2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BROUSSARD HWY 90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LPWDN GUILLOT VILLAGE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LPWDN GUILLOT VILLAGE</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LPWDN GUILLOT VILLAGE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