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THIBODAUX WATERWORKS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LA1057003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THIBODAUX WATERWORKS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LA1057003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LAFOURCHE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JOSH BOURGEOIS</w:t>
                  </w:r>
                  <w:r>
                    <w:rPr>
                      <w:rFonts w:ascii="Calibri" w:hAnsi="Calibri" w:eastAsia="Calibri"/>
                      <w:color w:val="000000"/>
                      <w:sz w:val="22"/>
                    </w:rPr>
                    <w:t xml:space="preserve"> at  </w:t>
                  </w:r>
                  <w:r>
                    <w:rPr>
                      <w:rFonts w:ascii="Calibri" w:hAnsi="Calibri" w:eastAsia="Calibri"/>
                      <w:color w:val="000000"/>
                      <w:sz w:val="22"/>
                    </w:rPr>
                    <w:t xml:space="preserve">985-446-7223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0.5 - 3.94</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0.094 - 0.3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EAST 8TH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MELROSE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OAKLEY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THIBODAUX LAB TAP</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EAST 8TH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MELROSE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OAKLEY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THIBODAUX LAB TAP</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THIBODAUX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THIBODAUX WATERWORKS</w:t>
                  </w:r>
                  <w:r>
                    <w:rPr>
                      <w:rFonts w:ascii="Calibri" w:hAnsi="Calibri" w:eastAsia="Calibri"/>
                      <w:color w:val="000000"/>
                      <w:sz w:val="22"/>
                    </w:rPr>
                    <w:t xml:space="preserve"> and </w:t>
                  </w:r>
                  <w:r>
                    <w:rPr>
                      <w:rFonts w:ascii="Calibri" w:hAnsi="Calibri" w:eastAsia="Calibri"/>
                      <w:color w:val="000000"/>
                      <w:sz w:val="22"/>
                    </w:rPr>
                    <w:t xml:space="preserve">JOSH BOURGEOIS BUS Phone: 985-446-7223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THIBODAUX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