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DUBACH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LA1061003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DUBACH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LA1061003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(AT SCHOOL)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(HENRY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MONA WILSON</w:t>
                  </w:r>
                  <w:r>
                    <w:rPr>
                      <w:rFonts w:ascii="Calibri" w:hAnsi="Calibri" w:eastAsia="Calibri"/>
                      <w:color w:val="000000"/>
                      <w:sz w:val="22"/>
                    </w:rPr>
                    <w:t xml:space="preserve"> at  </w:t>
                  </w:r>
                  <w:r>
                    <w:rPr>
                      <w:rFonts w:ascii="Calibri" w:hAnsi="Calibri" w:eastAsia="Calibri"/>
                      <w:color w:val="000000"/>
                      <w:sz w:val="22"/>
                    </w:rPr>
                    <w:t xml:space="preserve">318-777-3321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0.05 - 2.96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134 SIMPSON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236 FULLER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134 SIMPSON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236 FULLER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8.64 - 8.83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96 - 132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EST #1 (HIGH TECH ROAD)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EST #1 (HIGH TECH ROAD)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EST #2 (HOPE HILL)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EST #2 (HOPE HILL)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DUBACH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DUBACH WATER SYSTEM</w:t>
                  </w:r>
                  <w:r>
                    <w:rPr>
                      <w:rFonts w:ascii="Calibri" w:hAnsi="Calibri" w:eastAsia="Calibri"/>
                      <w:color w:val="000000"/>
                      <w:sz w:val="22"/>
                    </w:rPr>
                    <w:t xml:space="preserve"> and </w:t>
                  </w:r>
                  <w:r>
                    <w:rPr>
                      <w:rFonts w:ascii="Calibri" w:hAnsi="Calibri" w:eastAsia="Calibri"/>
                      <w:color w:val="000000"/>
                      <w:sz w:val="22"/>
                    </w:rPr>
                    <w:t xml:space="preserve">MONA WILSON BUS Phone: 318-777-3321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DUBACH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