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GRAMBLING STATE UNIVERSITY WS</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LA1061005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GRAMBLING STATE UNIVERSITY WS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LA1061005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NO. 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NO. 5</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NO. 6</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NO. 7</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MARTIN LEMELLE</w:t>
                  </w:r>
                  <w:r>
                    <w:rPr>
                      <w:rFonts w:ascii="Calibri" w:hAnsi="Calibri" w:eastAsia="Calibri"/>
                      <w:color w:val="000000"/>
                      <w:sz w:val="22"/>
                    </w:rPr>
                    <w:t xml:space="preserve"> at  </w:t>
                  </w:r>
                  <w:r>
                    <w:rPr>
                      <w:rFonts w:ascii="Calibri" w:hAnsi="Calibri" w:eastAsia="Calibri"/>
                      <w:color w:val="000000"/>
                      <w:sz w:val="22"/>
                    </w:rPr>
                    <w:t xml:space="preserve">318-274-6117</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7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0.5 - 4.8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8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4/18/2023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0 - 1.72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4/18/2023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110 WILLIAMS ST - LAB SCHOOL</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148 COLE ST - ALMA J. BROWN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110 WILLIAMS ST - LAB SCHOOL</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148 COLE ST - ALMA J. BROWN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0.08 - 0.16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5.75 - 6.47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62.1 - 64.4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15 - 21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0.12 - 0.18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8/22/2024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NO. 6</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20SW17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12/10/2024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51:XII.319.D.13 and 331.A - Abandoned water wells and well holes shall be plugged in accordance with the Louisiana Water Well Rules, Regulations, and Standards.;</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8/22/2024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NO. 6</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20SW17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12/31/2025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51:XII.319.D.13 and 331.A - Abandoned water wells and well holes shall be plugged in accordance with the Louisiana Water Well Rules, Regulations, and Standards.;</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8/22/2024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NO. 6</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20SW17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51:XII.319.D.13 and 331.A - Abandoned water wells and well holes shall be plugged in accordance with the Louisiana Water Well Rules, Regulations, and Standards.;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GRAMBLING STATE UNIVERSITY WS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GRAMBLING STATE UNIVERSITY WS</w:t>
                  </w:r>
                  <w:r>
                    <w:rPr>
                      <w:rFonts w:ascii="Calibri" w:hAnsi="Calibri" w:eastAsia="Calibri"/>
                      <w:color w:val="000000"/>
                      <w:sz w:val="22"/>
                    </w:rPr>
                    <w:t xml:space="preserve"> and </w:t>
                  </w:r>
                  <w:r>
                    <w:rPr>
                      <w:rFonts w:ascii="Calibri" w:hAnsi="Calibri" w:eastAsia="Calibri"/>
                      <w:color w:val="000000"/>
                      <w:sz w:val="22"/>
                    </w:rPr>
                    <w:t xml:space="preserve">MARTIN LEMELLE BUS Phone: 318-274-6117</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GRAMBLING STATE UNIVERSITY WS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