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GRAMBLING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GRAMBLING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ALVIN BRADLEY</w:t>
                  </w:r>
                  <w:r>
                    <w:rPr>
                      <w:rFonts w:ascii="Calibri" w:hAnsi="Calibri" w:eastAsia="Calibri"/>
                      <w:color w:val="000000"/>
                      <w:sz w:val="22"/>
                    </w:rPr>
                    <w:t xml:space="preserve"> at  </w:t>
                  </w:r>
                  <w:r>
                    <w:rPr>
                      <w:rFonts w:ascii="Calibri" w:hAnsi="Calibri" w:eastAsia="Calibri"/>
                      <w:color w:val="000000"/>
                      <w:sz w:val="22"/>
                    </w:rPr>
                    <w:t xml:space="preserve">318-247-6088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10/17/2024 - 1/24/2025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10/13/2025 - 11/4/2025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10/13/2025 - 11/4/2025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0.02 - 3.34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1030 W MARTIN LUTHER KING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118 COVE VIEW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1030 W MARTIN LUTHER KING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118 COVE VIEW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5.6 - 5.78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61.5 - 67.4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13 - 20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TANK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TANK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GRAMBLING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GRAMBLING WATER SYSTEM</w:t>
                  </w:r>
                  <w:r>
                    <w:rPr>
                      <w:rFonts w:ascii="Calibri" w:hAnsi="Calibri" w:eastAsia="Calibri"/>
                      <w:color w:val="000000"/>
                      <w:sz w:val="22"/>
                    </w:rPr>
                    <w:t xml:space="preserve"> and </w:t>
                  </w:r>
                  <w:r>
                    <w:rPr>
                      <w:rFonts w:ascii="Calibri" w:hAnsi="Calibri" w:eastAsia="Calibri"/>
                      <w:color w:val="000000"/>
                      <w:sz w:val="22"/>
                    </w:rPr>
                    <w:t xml:space="preserve">ALVIN BRADLEY BUS Phone: 318-247-6088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GRAMBLING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