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HICO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LA1061008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HICO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LA1061008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(NORTH) - WEST SITE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(SOUTH) - WEST SITE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(SOUTH) - EAST SITE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(NORTH) - EAST SITE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RUSSELL COLVIN</w:t>
                  </w:r>
                  <w:r>
                    <w:rPr>
                      <w:rFonts w:ascii="Calibri" w:hAnsi="Calibri" w:eastAsia="Calibri"/>
                      <w:color w:val="000000"/>
                      <w:sz w:val="22"/>
                    </w:rPr>
                    <w:t xml:space="preserve"> at  </w:t>
                  </w:r>
                  <w:r>
                    <w:rPr>
                      <w:rFonts w:ascii="Calibri" w:hAnsi="Calibri" w:eastAsia="Calibri"/>
                      <w:color w:val="000000"/>
                      <w:sz w:val="22"/>
                    </w:rPr>
                    <w:t xml:space="preserve">318-548-8807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PUBLIC NOTICE RULE LINKED TO VIOLATION</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0.09 - 2.13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4853 HWY 151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545 @ HWY 167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4853 HWY 151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545 @ HWY 167</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8.74 - 8.83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0.4 - 0.5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78.6 - 97.5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HICO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HICO WATER SYSTEM</w:t>
                  </w:r>
                  <w:r>
                    <w:rPr>
                      <w:rFonts w:ascii="Calibri" w:hAnsi="Calibri" w:eastAsia="Calibri"/>
                      <w:color w:val="000000"/>
                      <w:sz w:val="22"/>
                    </w:rPr>
                    <w:t xml:space="preserve"> and </w:t>
                  </w:r>
                  <w:r>
                    <w:rPr>
                      <w:rFonts w:ascii="Calibri" w:hAnsi="Calibri" w:eastAsia="Calibri"/>
                      <w:color w:val="000000"/>
                      <w:sz w:val="22"/>
                    </w:rPr>
                    <w:t xml:space="preserve">RUSSELL COLVIN BUS Phone: 318-548-8807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HICO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