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MINERAL SPRINGS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MINERAL SPRINGS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EAST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DONALD NORMAN</w:t>
                  </w:r>
                  <w:r>
                    <w:rPr>
                      <w:rFonts w:ascii="Calibri" w:hAnsi="Calibri" w:eastAsia="Calibri"/>
                      <w:color w:val="000000"/>
                      <w:sz w:val="22"/>
                    </w:rPr>
                    <w:t xml:space="preserve"> at  </w:t>
                  </w:r>
                  <w:r>
                    <w:rPr>
                      <w:rFonts w:ascii="Calibri" w:hAnsi="Calibri" w:eastAsia="Calibri"/>
                      <w:color w:val="000000"/>
                      <w:sz w:val="22"/>
                    </w:rPr>
                    <w:t xml:space="preserve">318-251-6996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0.7 - 1.18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1540 PEA RIDGE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824 ROCK CORNER CHURCH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1540 PEA RIDGE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824 ROCK CORNER CHURCH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7.8 - 8.01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77.4 - 79.7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MINERAL SPRINGS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MINERAL SPRINGS WATER SYSTEM</w:t>
                  </w:r>
                  <w:r>
                    <w:rPr>
                      <w:rFonts w:ascii="Calibri" w:hAnsi="Calibri" w:eastAsia="Calibri"/>
                      <w:color w:val="000000"/>
                      <w:sz w:val="22"/>
                    </w:rPr>
                    <w:t xml:space="preserve"> and </w:t>
                  </w:r>
                  <w:r>
                    <w:rPr>
                      <w:rFonts w:ascii="Calibri" w:hAnsi="Calibri" w:eastAsia="Calibri"/>
                      <w:color w:val="000000"/>
                      <w:sz w:val="22"/>
                    </w:rPr>
                    <w:t xml:space="preserve">DONALD NORMAN BUS Phone: 318-251-6996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MINERAL SPRINGS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