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MT OLIVE WATERWORKS DISTRICT</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LA1061014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360"/>
        <w:gridCol w:w="31"/>
        <w:gridCol w:w="659"/>
        <w:gridCol w:w="7654"/>
        <w:gridCol w:w="25"/>
        <w:gridCol w:w="601"/>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MT OLIVE WATERWORKS DISTRICT</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LA1061014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(INACTIVE)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601"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MERTRUDE DOUGLAS</w:t>
                  </w:r>
                  <w:r>
                    <w:rPr>
                      <w:rFonts w:ascii="Calibri" w:hAnsi="Calibri" w:eastAsia="Calibri"/>
                      <w:color w:val="000000"/>
                      <w:sz w:val="22"/>
                    </w:rPr>
                    <w:t xml:space="preserve"> at  </w:t>
                  </w:r>
                  <w:r>
                    <w:rPr>
                      <w:rFonts w:ascii="Calibri" w:hAnsi="Calibri" w:eastAsia="Calibri"/>
                      <w:color w:val="000000"/>
                      <w:sz w:val="22"/>
                    </w:rPr>
                    <w:t xml:space="preserve">318-247-6167</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8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1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0.78 - 1.24</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63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96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2022 - 2024</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992 GARR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1.26</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MITCHAM ORCHARD RD &amp; CRESTHAVEN BLVD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992 GARR RD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MITCHAM ORCHARD RD &amp; CRESTHAVEN BLVD</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5.79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0.97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9/22/2025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4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MT OLIVE WATERWORKS DISTRICT</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MT OLIVE WATERWORKS DISTRICT</w:t>
                  </w:r>
                  <w:r>
                    <w:rPr>
                      <w:rFonts w:ascii="Calibri" w:hAnsi="Calibri" w:eastAsia="Calibri"/>
                      <w:color w:val="000000"/>
                      <w:sz w:val="22"/>
                    </w:rPr>
                    <w:t xml:space="preserve"> and </w:t>
                  </w:r>
                  <w:r>
                    <w:rPr>
                      <w:rFonts w:ascii="Calibri" w:hAnsi="Calibri" w:eastAsia="Calibri"/>
                      <w:color w:val="000000"/>
                      <w:sz w:val="22"/>
                    </w:rPr>
                    <w:t xml:space="preserve">MERTRUDE DOUGLAS BUS Phone: 318-247-6167</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MT OLIVE WATERWORKS DISTRICT</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360"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601" w:type="dxa"/>
            <w:hMerge w:val="continue"/>
          </w:tcPr>
          <w:p>
            <w:pPr>
              <w:pStyle w:val="EmptyCellLayoutStyle"/>
              <w:spacing w:after="0" w:line="240" w:lineRule="auto"/>
            </w:pPr>
          </w:p>
        </w:tc>
      </w:tr>
      <w:tr>
        <w:trPr>
          <w:trHeight w:val="5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360"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601"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