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MT ZION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LA1061015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MT ZION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LA1061015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MAY RD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MAY RD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HIGHWAY 544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MIKE MARTIN</w:t>
                  </w:r>
                  <w:r>
                    <w:rPr>
                      <w:rFonts w:ascii="Calibri" w:hAnsi="Calibri" w:eastAsia="Calibri"/>
                      <w:color w:val="000000"/>
                      <w:sz w:val="22"/>
                    </w:rPr>
                    <w:t xml:space="preserve"> at  </w:t>
                  </w:r>
                  <w:r>
                    <w:rPr>
                      <w:rFonts w:ascii="Calibri" w:hAnsi="Calibri" w:eastAsia="Calibri"/>
                      <w:color w:val="000000"/>
                      <w:sz w:val="22"/>
                    </w:rPr>
                    <w:t xml:space="preserve">318-245-9627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0.58 - 3.92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925 WALNUT CREEK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9510 HWY 151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925 WALNUT CREEK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9510 HWY 151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4.2 - 26.3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0.06 - 0.49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5.82 - 6.48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45 - 59.3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6 - 33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0.12 - 0.33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MT ZION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MT ZION WATER SYSTEM</w:t>
                  </w:r>
                  <w:r>
                    <w:rPr>
                      <w:rFonts w:ascii="Calibri" w:hAnsi="Calibri" w:eastAsia="Calibri"/>
                      <w:color w:val="000000"/>
                      <w:sz w:val="22"/>
                    </w:rPr>
                    <w:t xml:space="preserve"> and </w:t>
                  </w:r>
                  <w:r>
                    <w:rPr>
                      <w:rFonts w:ascii="Calibri" w:hAnsi="Calibri" w:eastAsia="Calibri"/>
                      <w:color w:val="000000"/>
                      <w:sz w:val="22"/>
                    </w:rPr>
                    <w:t xml:space="preserve">MIKE MARTIN BUS Phone: 318-245-9627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MT ZION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