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RUSTON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LA1061017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RUSTON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LA1061017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OLD LA TECH WELL NO.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10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11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2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4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5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6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7</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8</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9</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RONNY WALKER</w:t>
                  </w:r>
                  <w:r>
                    <w:rPr>
                      <w:rFonts w:ascii="Calibri" w:hAnsi="Calibri" w:eastAsia="Calibri"/>
                      <w:color w:val="000000"/>
                      <w:sz w:val="22"/>
                    </w:rPr>
                    <w:t xml:space="preserve"> at  </w:t>
                  </w:r>
                  <w:r>
                    <w:rPr>
                      <w:rFonts w:ascii="Calibri" w:hAnsi="Calibri" w:eastAsia="Calibri"/>
                      <w:color w:val="000000"/>
                      <w:sz w:val="22"/>
                    </w:rPr>
                    <w:t xml:space="preserve">318-251-8633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0.05 - 4.5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ANTIMONY, TOTAL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refineries; fire retardants; ceramics; electronics;solder</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DALAPON</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rights of way</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1/13/2020</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0 - 0.188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0.0072 - 0.285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3600 ST. TRENTON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BARNETT SPRINGS AND LAKEVIEW</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MINDEN ST AND CAROLINA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SANTIAM RD &amp; MCDONALD AVE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3600 ST. TRENTON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BARNETT SPRINGS AND LAKEVIEW</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MINDEN ST AND CAROLINA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SANTIAM RD &amp; MCDONALD AVE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1.7 - 9.9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6.9 - 7.84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51.3 - 77.3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RUSTON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RUSTON WATER SYSTEM</w:t>
                  </w:r>
                  <w:r>
                    <w:rPr>
                      <w:rFonts w:ascii="Calibri" w:hAnsi="Calibri" w:eastAsia="Calibri"/>
                      <w:color w:val="000000"/>
                      <w:sz w:val="22"/>
                    </w:rPr>
                    <w:t xml:space="preserve"> and </w:t>
                  </w:r>
                  <w:r>
                    <w:rPr>
                      <w:rFonts w:ascii="Calibri" w:hAnsi="Calibri" w:eastAsia="Calibri"/>
                      <w:color w:val="000000"/>
                      <w:sz w:val="22"/>
                    </w:rPr>
                    <w:t xml:space="preserve">RONNY WALKER BUS Phone: 318-251-8633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RUSTON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