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SIMSBORO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SIMSBORO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AT SCHOOL YARD (TIGER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AT BRASWELL LANE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AT BRASWELL LANE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AT BASEBALL FIELDS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KENNETH SLOCUM, JR.</w:t>
                  </w:r>
                  <w:r>
                    <w:rPr>
                      <w:rFonts w:ascii="Calibri" w:hAnsi="Calibri" w:eastAsia="Calibri"/>
                      <w:color w:val="000000"/>
                      <w:sz w:val="22"/>
                    </w:rPr>
                    <w:t xml:space="preserve"> at  </w:t>
                  </w:r>
                  <w:r>
                    <w:rPr>
                      <w:rFonts w:ascii="Calibri" w:hAnsi="Calibri" w:eastAsia="Calibri"/>
                      <w:color w:val="000000"/>
                      <w:sz w:val="22"/>
                    </w:rPr>
                    <w:t xml:space="preserve">318-247-6248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0.53 - 8.3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0.0086 - 4.49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0.0086 - 4.49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 WALNUT CREEK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5142 HWY 563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9204 HWY 80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 WALNUT CREEK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5142 HWY 563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9204 HWY 80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1.25 - 1.32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SIMSBORO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SIMSBORO WATER SYSTEM</w:t>
                  </w:r>
                  <w:r>
                    <w:rPr>
                      <w:rFonts w:ascii="Calibri" w:hAnsi="Calibri" w:eastAsia="Calibri"/>
                      <w:color w:val="000000"/>
                      <w:sz w:val="22"/>
                    </w:rPr>
                    <w:t xml:space="preserve"> and </w:t>
                  </w:r>
                  <w:r>
                    <w:rPr>
                      <w:rFonts w:ascii="Calibri" w:hAnsi="Calibri" w:eastAsia="Calibri"/>
                      <w:color w:val="000000"/>
                      <w:sz w:val="22"/>
                    </w:rPr>
                    <w:t xml:space="preserve">KENNETH SLOCUM, JR. BUS Phone: 318-247-6248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SIMSBORO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