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RISER ROAD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LA1061021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RISER ROAD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LA1061021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LA1061017 RUSTON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LA1061021 - RISER ROAD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MIKE SCAMMAHORN</w:t>
                  </w:r>
                  <w:r>
                    <w:rPr>
                      <w:rFonts w:ascii="Calibri" w:hAnsi="Calibri" w:eastAsia="Calibri"/>
                      <w:color w:val="000000"/>
                      <w:sz w:val="22"/>
                    </w:rPr>
                    <w:t xml:space="preserve"> at  </w:t>
                  </w:r>
                  <w:r>
                    <w:rPr>
                      <w:rFonts w:ascii="Calibri" w:hAnsi="Calibri" w:eastAsia="Calibri"/>
                      <w:color w:val="000000"/>
                      <w:sz w:val="22"/>
                    </w:rPr>
                    <w:t xml:space="preserve">318-251-0278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0.17 - 3.2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2017 RISER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MASTER METER AT RISER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2017 RISER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MASTER METER AT RISER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1.7 - 9.9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6.9 - 7.84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51.3 - 77.3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RISER ROAD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RISER ROAD WATER SYSTEM</w:t>
                  </w:r>
                  <w:r>
                    <w:rPr>
                      <w:rFonts w:ascii="Calibri" w:hAnsi="Calibri" w:eastAsia="Calibri"/>
                      <w:color w:val="000000"/>
                      <w:sz w:val="22"/>
                    </w:rPr>
                    <w:t xml:space="preserve"> and </w:t>
                  </w:r>
                  <w:r>
                    <w:rPr>
                      <w:rFonts w:ascii="Calibri" w:hAnsi="Calibri" w:eastAsia="Calibri"/>
                      <w:color w:val="000000"/>
                      <w:sz w:val="22"/>
                    </w:rPr>
                    <w:t xml:space="preserve">MIKE SCAMMAHORN BUS Phone: 318-251-0278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RISER ROAD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