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CULBERTSON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LA1061024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CULBERTSON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DUGDALE ROAD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HIGHWAY 151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DUGDALE ROAD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WHITEHEAD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VICTOR R. HOLLIS</w:t>
                  </w:r>
                  <w:r>
                    <w:rPr>
                      <w:rFonts w:ascii="Calibri" w:hAnsi="Calibri" w:eastAsia="Calibri"/>
                      <w:color w:val="000000"/>
                      <w:sz w:val="22"/>
                    </w:rPr>
                    <w:t xml:space="preserve"> at  </w:t>
                  </w:r>
                  <w:r>
                    <w:rPr>
                      <w:rFonts w:ascii="Calibri" w:hAnsi="Calibri" w:eastAsia="Calibri"/>
                      <w:color w:val="000000"/>
                      <w:sz w:val="22"/>
                    </w:rPr>
                    <w:t xml:space="preserve">318-768-2559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0.02 - 2.13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 NORRIS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1698 VIRGIL RD - TCR-008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 NORRIS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1698 VIRGIL RD - TCR-008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20 - 100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7.88 - 8.83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92.4 - 163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CULBERTSON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CULBERTSON WATER SYSTEM</w:t>
                  </w:r>
                  <w:r>
                    <w:rPr>
                      <w:rFonts w:ascii="Calibri" w:hAnsi="Calibri" w:eastAsia="Calibri"/>
                      <w:color w:val="000000"/>
                      <w:sz w:val="22"/>
                    </w:rPr>
                    <w:t xml:space="preserve"> and </w:t>
                  </w:r>
                  <w:r>
                    <w:rPr>
                      <w:rFonts w:ascii="Calibri" w:hAnsi="Calibri" w:eastAsia="Calibri"/>
                      <w:color w:val="000000"/>
                      <w:sz w:val="22"/>
                    </w:rPr>
                    <w:t xml:space="preserve">VICTOR R. HOLLIS BUS Phone: 318-768-2559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CULBERTSON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