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HILLY-GREENWOOD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LA1061027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HILLY-GREENWOOD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LA1061027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RANDAL HERMES</w:t>
                  </w:r>
                  <w:r>
                    <w:rPr>
                      <w:rFonts w:ascii="Calibri" w:hAnsi="Calibri" w:eastAsia="Calibri"/>
                      <w:color w:val="000000"/>
                      <w:sz w:val="22"/>
                    </w:rPr>
                    <w:t xml:space="preserve"> at  </w:t>
                  </w:r>
                  <w:r>
                    <w:rPr>
                      <w:rFonts w:ascii="Calibri" w:hAnsi="Calibri" w:eastAsia="Calibri"/>
                      <w:color w:val="000000"/>
                      <w:sz w:val="22"/>
                    </w:rPr>
                    <w:t xml:space="preserve">318-278-5059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0.05 - 2.71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NEW PROSPECT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WOODS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NEW PROSPECT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WOODS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5.66 - 6.93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59.8 - 94.4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HILLY-GREENWOOD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HILLY-GREENWOOD WATER SYSTEM</w:t>
                  </w:r>
                  <w:r>
                    <w:rPr>
                      <w:rFonts w:ascii="Calibri" w:hAnsi="Calibri" w:eastAsia="Calibri"/>
                      <w:color w:val="000000"/>
                      <w:sz w:val="22"/>
                    </w:rPr>
                    <w:t xml:space="preserve"> and </w:t>
                  </w:r>
                  <w:r>
                    <w:rPr>
                      <w:rFonts w:ascii="Calibri" w:hAnsi="Calibri" w:eastAsia="Calibri"/>
                      <w:color w:val="000000"/>
                      <w:sz w:val="22"/>
                    </w:rPr>
                    <w:t xml:space="preserve">RANDAL HERMES BUS Phone: 318-278-5059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HILLY-GREENWOOD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