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LINCOLN PARISH WATERWORKS DISTRICT #2</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LA1061029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LINCOLN PARISH WATERWORKS DISTRICT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LA1061029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LA1061017 RUSTON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LA1061029 - LINCOLN PARISH WATERWORKS DISTRICT #2</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HAROLD PARKER</w:t>
                  </w:r>
                  <w:r>
                    <w:rPr>
                      <w:rFonts w:ascii="Calibri" w:hAnsi="Calibri" w:eastAsia="Calibri"/>
                      <w:color w:val="000000"/>
                      <w:sz w:val="22"/>
                    </w:rPr>
                    <w:t xml:space="preserve"> at  </w:t>
                  </w:r>
                  <w:r>
                    <w:rPr>
                      <w:rFonts w:ascii="Calibri" w:hAnsi="Calibri" w:eastAsia="Calibri"/>
                      <w:color w:val="000000"/>
                      <w:sz w:val="22"/>
                    </w:rPr>
                    <w:t xml:space="preserve">318-255-4159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0.53 - 1.18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5553 LA HIGHWAY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LINE LA HIGHWAY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5553 LA HIGHWAY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LINE LA HIGHWAY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1.7 - 9.9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6.9 - 7.84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51.3 - 77.3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RUSTON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LINCOLN PARISH WATERWORKS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LINCOLN PARISH WATERWORKS DISTRICT #2</w:t>
                  </w:r>
                  <w:r>
                    <w:rPr>
                      <w:rFonts w:ascii="Calibri" w:hAnsi="Calibri" w:eastAsia="Calibri"/>
                      <w:color w:val="000000"/>
                      <w:sz w:val="22"/>
                    </w:rPr>
                    <w:t xml:space="preserve"> and </w:t>
                  </w:r>
                  <w:r>
                    <w:rPr>
                      <w:rFonts w:ascii="Calibri" w:hAnsi="Calibri" w:eastAsia="Calibri"/>
                      <w:color w:val="000000"/>
                      <w:sz w:val="22"/>
                    </w:rPr>
                    <w:t xml:space="preserve">HAROLD PARKER BUS Phone: 318-255-4159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LINCOLN PARISH WATERWORKS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