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TREMONT WATER DISTRICT</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LA1061031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TREMONT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LA1061031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LA1061002 CHOUDRANT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LA1061031 - TREMONT WATER DISTRICT</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CHOUDRANT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LA1061002 - CHOUDRANT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TREMONT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WAYNE MCNABB</w:t>
                  </w:r>
                  <w:r>
                    <w:rPr>
                      <w:rFonts w:ascii="Calibri" w:hAnsi="Calibri" w:eastAsia="Calibri"/>
                      <w:color w:val="000000"/>
                      <w:sz w:val="22"/>
                    </w:rPr>
                    <w:t xml:space="preserve"> at  </w:t>
                  </w:r>
                  <w:r>
                    <w:rPr>
                      <w:rFonts w:ascii="Calibri" w:hAnsi="Calibri" w:eastAsia="Calibri"/>
                      <w:color w:val="000000"/>
                      <w:sz w:val="22"/>
                    </w:rPr>
                    <w:t xml:space="preserve">318-957-7787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0.5 - 1.31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54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CAMPBELL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 AND WALKER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CAMPBELL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 AND WALKER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TREMONT WATER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TREMONT WATER DISTRICT</w:t>
                  </w:r>
                  <w:r>
                    <w:rPr>
                      <w:rFonts w:ascii="Calibri" w:hAnsi="Calibri" w:eastAsia="Calibri"/>
                      <w:color w:val="000000"/>
                      <w:sz w:val="22"/>
                    </w:rPr>
                    <w:t xml:space="preserve"> and </w:t>
                  </w:r>
                  <w:r>
                    <w:rPr>
                      <w:rFonts w:ascii="Calibri" w:hAnsi="Calibri" w:eastAsia="Calibri"/>
                      <w:color w:val="000000"/>
                      <w:sz w:val="22"/>
                    </w:rPr>
                    <w:t xml:space="preserve">WAYNE MCNABB BUS Phone: 318-957-7787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TREMONT WATER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