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DENHAM SPRINGS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DENHAM SPRINGS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4-H CLUB ROAD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BRIGNAC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CAROLYN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EASTOVER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 FRAZIER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RODEO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RUSHING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SPRINGHILL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GERARD LANDRY</w:t>
                  </w:r>
                  <w:r>
                    <w:rPr>
                      <w:rFonts w:ascii="Calibri" w:hAnsi="Calibri" w:eastAsia="Calibri"/>
                      <w:color w:val="000000"/>
                      <w:sz w:val="22"/>
                    </w:rPr>
                    <w:t xml:space="preserve"> at  </w:t>
                  </w:r>
                  <w:r>
                    <w:rPr>
                      <w:rFonts w:ascii="Calibri" w:hAnsi="Calibri" w:eastAsia="Calibri"/>
                      <w:color w:val="000000"/>
                      <w:sz w:val="22"/>
                    </w:rPr>
                    <w:t xml:space="preserve">225-667-8304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10000 DAVIS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11400 LA HWY 1033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30593 FAIRWAY VIEW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JOHNSON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10000 DAVIS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11400 LA HWY 1033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30593 FAIRWAY VIEW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JOHNSON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9.3 - 9.6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6.1 - 6.37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56.6 - 58.4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56.8 - 79.5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DENHAM SPRINGS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DENHAM SPRINGS WATER SYSTEM</w:t>
                  </w:r>
                  <w:r>
                    <w:rPr>
                      <w:rFonts w:ascii="Calibri" w:hAnsi="Calibri" w:eastAsia="Calibri"/>
                      <w:color w:val="000000"/>
                      <w:sz w:val="22"/>
                    </w:rPr>
                    <w:t xml:space="preserve"> and </w:t>
                  </w:r>
                  <w:r>
                    <w:rPr>
                      <w:rFonts w:ascii="Calibri" w:hAnsi="Calibri" w:eastAsia="Calibri"/>
                      <w:color w:val="000000"/>
                      <w:sz w:val="22"/>
                    </w:rPr>
                    <w:t xml:space="preserve">GERARD LANDRY BUS Phone: 225-667-8304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DENHAM SPRINGS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