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FOURTH WARD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FOURTH WARD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FOURTH WARD   MIDDLE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MIDDLE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(4TH WARD WWKS)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WELL (4TH WARD WWKS)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DUSTIN CUNNINGHAM</w:t>
                  </w:r>
                  <w:r>
                    <w:rPr>
                      <w:rFonts w:ascii="Calibri" w:hAnsi="Calibri" w:eastAsia="Calibri"/>
                      <w:color w:val="000000"/>
                      <w:sz w:val="22"/>
                    </w:rPr>
                    <w:t xml:space="preserve"> at  </w:t>
                  </w:r>
                  <w:r>
                    <w:rPr>
                      <w:rFonts w:ascii="Calibri" w:hAnsi="Calibri" w:eastAsia="Calibri"/>
                      <w:color w:val="000000"/>
                      <w:sz w:val="22"/>
                    </w:rPr>
                    <w:t xml:space="preserve">985-974-0143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34029 LA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PEA RIDGE @ OLD CC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34029 LA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PEA RIDGE @ OLD CC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9.3 - 9.4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5.05 - 5.28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FOURTH WARD SOUTH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FOURTH WARD SOUTH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MIDDLE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MIDDLE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MIDDLE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MIDDLE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 (4TH WARD WWKS)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FOURTH WARD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FOURTH WARD WATER WORKS</w:t>
                  </w:r>
                  <w:r>
                    <w:rPr>
                      <w:rFonts w:ascii="Calibri" w:hAnsi="Calibri" w:eastAsia="Calibri"/>
                      <w:color w:val="000000"/>
                      <w:sz w:val="22"/>
                    </w:rPr>
                    <w:t xml:space="preserve"> and </w:t>
                  </w:r>
                  <w:r>
                    <w:rPr>
                      <w:rFonts w:ascii="Calibri" w:hAnsi="Calibri" w:eastAsia="Calibri"/>
                      <w:color w:val="000000"/>
                      <w:sz w:val="22"/>
                    </w:rPr>
                    <w:t xml:space="preserve">DUSTIN CUNNINGHAM BUS Phone: 985-974-0143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FOURTH WARD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