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WALKER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LA1063017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WALKER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LA1063017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 O'DONAVAN BOULEVARD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001 STUMMP STREET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002 PENDARVIS</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003 CORBIN</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004 TOWER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JIMMY WATSON</w:t>
                  </w:r>
                  <w:r>
                    <w:rPr>
                      <w:rFonts w:ascii="Calibri" w:hAnsi="Calibri" w:eastAsia="Calibri"/>
                      <w:color w:val="000000"/>
                      <w:sz w:val="22"/>
                    </w:rPr>
                    <w:t xml:space="preserve"> at  </w:t>
                  </w:r>
                  <w:r>
                    <w:rPr>
                      <w:rFonts w:ascii="Calibri" w:hAnsi="Calibri" w:eastAsia="Calibri"/>
                      <w:color w:val="000000"/>
                      <w:sz w:val="22"/>
                    </w:rPr>
                    <w:t xml:space="preserve">225-665-4356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10/17/2024 - 2/27/2025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15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0.0 - 2.9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ANTIMONY, TOTAL</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8/28/2023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refineries; fire retardants; ceramics; electronics;solder</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8/28/2023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8/28/2023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14286 COURTNEY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29762 WALKER S. RD (CARTER'S)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ALVIN SIBLEY AT HWY 447</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BUDDY ELLIS AT HWY 447</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14286 COURTNEY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29762 WALKER S. RD (CARTER'S)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ALVIN SIBLEY AT HWY 447</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BUDDY ELLIS AT HWY 447</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0 - 19.5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6.33 - 7.86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47.6 - 72.5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8 - 10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WALKER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WALKER WATER SYSTEM</w:t>
                  </w:r>
                  <w:r>
                    <w:rPr>
                      <w:rFonts w:ascii="Calibri" w:hAnsi="Calibri" w:eastAsia="Calibri"/>
                      <w:color w:val="000000"/>
                      <w:sz w:val="22"/>
                    </w:rPr>
                    <w:t xml:space="preserve"> and </w:t>
                  </w:r>
                  <w:r>
                    <w:rPr>
                      <w:rFonts w:ascii="Calibri" w:hAnsi="Calibri" w:eastAsia="Calibri"/>
                      <w:color w:val="000000"/>
                      <w:sz w:val="22"/>
                    </w:rPr>
                    <w:t xml:space="preserve">JIMMY WATSON BUS Phone: 225-665-4356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WALKER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