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RIVER PINES PLANTATION UTILITIES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LA1063018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RIVER PINES PLANTATION UTILITIES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LA1063018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RIVER PINES EAST WELL (OLD)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RIVER PINES NEW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0.0 - 2.09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31770 RIVER PINES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31806 RIVER PINE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31770 RIVER PINES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31806 RIVER PINE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6.3 - 11.1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5.67 - 5.83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49.9 - 59.4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RIVER PINES PLANTATION UTILITIES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RIVER PINES PLANTATION UTILITIES</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RIVER PINES PLANTATION UTILITIES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