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 FRENCH  SETTLEMENT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LA1063019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 FRENCH  SETTLEMENT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LA1063019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FRENCH SETTLEMENT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FSWC-COYELL HOMESITES NEW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MERCY LOBELL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0.02 - 3.7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14360 RUE DE FLEUR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HWY42 &amp; HWY 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14360 RUE DE FLEUR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HWY42 &amp; HWY 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 FRENCH  SETTLEMENT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 FRENCH  SETTLEMENT</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 FRENCH  SETTLEMENT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