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ALBANY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ALBANY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ALBANY TOWN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TOWN OF ALBANY - COKER VAIL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DAN PIERSON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EILEEN MCCARROL</w:t>
                  </w:r>
                  <w:r>
                    <w:rPr>
                      <w:rFonts w:ascii="Calibri" w:hAnsi="Calibri" w:eastAsia="Calibri"/>
                      <w:color w:val="000000"/>
                      <w:sz w:val="22"/>
                    </w:rPr>
                    <w:t xml:space="preserve"> at  </w:t>
                  </w:r>
                  <w:r>
                    <w:rPr>
                      <w:rFonts w:ascii="Calibri" w:hAnsi="Calibri" w:eastAsia="Calibri"/>
                      <w:color w:val="000000"/>
                      <w:sz w:val="22"/>
                    </w:rPr>
                    <w:t xml:space="preserve">225-567-1101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28571 HWY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30509 LA 441 HOLDEN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28571 HWY 43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30509 LA 441 HOLDEN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0.025 - 0.067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6.63 - 7.54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52.9 - 61.1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ALBANY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ALBANY WATER SYSTEM</w:t>
                  </w:r>
                  <w:r>
                    <w:rPr>
                      <w:rFonts w:ascii="Calibri" w:hAnsi="Calibri" w:eastAsia="Calibri"/>
                      <w:color w:val="000000"/>
                      <w:sz w:val="22"/>
                    </w:rPr>
                    <w:t xml:space="preserve"> and </w:t>
                  </w:r>
                  <w:r>
                    <w:rPr>
                      <w:rFonts w:ascii="Calibri" w:hAnsi="Calibri" w:eastAsia="Calibri"/>
                      <w:color w:val="000000"/>
                      <w:sz w:val="22"/>
                    </w:rPr>
                    <w:t xml:space="preserve">EILEEN MCCARROL BUS Phone: 225-567-1101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ALBANY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